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8B595" w14:textId="77777777" w:rsidR="005666D6" w:rsidRDefault="005666D6">
      <w:pPr>
        <w:spacing w:before="73" w:line="360" w:lineRule="atLeast"/>
        <w:ind w:left="3409" w:right="889" w:hanging="2998"/>
        <w:rPr>
          <w:rFonts w:ascii="Bookman Old Style" w:eastAsia="Bookman Old Style" w:hAnsi="Bookman Old Style" w:cs="Bookman Old Style"/>
          <w:b/>
          <w:w w:val="109"/>
          <w:sz w:val="24"/>
          <w:szCs w:val="24"/>
        </w:rPr>
      </w:pPr>
    </w:p>
    <w:p w14:paraId="1D150341" w14:textId="7C4961C5" w:rsidR="00B835A3" w:rsidRDefault="005666D6">
      <w:pPr>
        <w:spacing w:before="73" w:line="360" w:lineRule="atLeast"/>
        <w:ind w:left="3409" w:right="889" w:hanging="299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w w:val="109"/>
          <w:sz w:val="24"/>
          <w:szCs w:val="24"/>
        </w:rPr>
        <w:t>FORMULIR</w:t>
      </w:r>
      <w:r>
        <w:rPr>
          <w:rFonts w:ascii="Bookman Old Style" w:eastAsia="Bookman Old Style" w:hAnsi="Bookman Old Style" w:cs="Bookman Old Style"/>
          <w:b/>
          <w:spacing w:val="22"/>
          <w:w w:val="10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w w:val="109"/>
          <w:sz w:val="24"/>
          <w:szCs w:val="24"/>
        </w:rPr>
        <w:t>TANGGAPAN/MASUKAN</w:t>
      </w:r>
      <w:r>
        <w:rPr>
          <w:rFonts w:ascii="Bookman Old Style" w:eastAsia="Bookman Old Style" w:hAnsi="Bookman Old Style" w:cs="Bookman Old Style"/>
          <w:b/>
          <w:spacing w:val="16"/>
          <w:w w:val="10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w w:val="109"/>
          <w:sz w:val="24"/>
          <w:szCs w:val="24"/>
        </w:rPr>
        <w:t>MASYARAKAT</w:t>
      </w:r>
      <w:r>
        <w:rPr>
          <w:rFonts w:ascii="Bookman Old Style" w:eastAsia="Bookman Old Style" w:hAnsi="Bookman Old Style" w:cs="Bookman Old Style"/>
          <w:b/>
          <w:spacing w:val="-24"/>
          <w:w w:val="109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CALON </w:t>
      </w:r>
      <w:r>
        <w:rPr>
          <w:rFonts w:ascii="Bookman Old Style" w:eastAsia="Bookman Old Style" w:hAnsi="Bookman Old Style" w:cs="Bookman Old Style"/>
          <w:b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w w:val="110"/>
          <w:sz w:val="24"/>
          <w:szCs w:val="24"/>
        </w:rPr>
        <w:t>ANGGOTA</w:t>
      </w:r>
      <w:proofErr w:type="gramEnd"/>
      <w:r>
        <w:rPr>
          <w:rFonts w:ascii="Bookman Old Style" w:eastAsia="Bookman Old Style" w:hAnsi="Bookman Old Style" w:cs="Bookman Old Style"/>
          <w:b/>
          <w:w w:val="1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w w:val="114"/>
          <w:sz w:val="24"/>
          <w:szCs w:val="24"/>
        </w:rPr>
        <w:t>PANWASLU</w:t>
      </w:r>
      <w:r>
        <w:rPr>
          <w:rFonts w:ascii="Bookman Old Style" w:eastAsia="Bookman Old Style" w:hAnsi="Bookman Old Style" w:cs="Bookman Old Style"/>
          <w:b/>
          <w:spacing w:val="-9"/>
          <w:w w:val="1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w w:val="107"/>
          <w:sz w:val="24"/>
          <w:szCs w:val="24"/>
        </w:rPr>
        <w:t>KECA</w:t>
      </w:r>
      <w:r>
        <w:rPr>
          <w:rFonts w:ascii="Bookman Old Style" w:eastAsia="Bookman Old Style" w:hAnsi="Bookman Old Style" w:cs="Bookman Old Style"/>
          <w:b/>
          <w:w w:val="113"/>
          <w:sz w:val="24"/>
          <w:szCs w:val="24"/>
        </w:rPr>
        <w:t>MATAN</w:t>
      </w:r>
    </w:p>
    <w:p w14:paraId="4A2A8EAF" w14:textId="77777777" w:rsidR="00B835A3" w:rsidRDefault="00B835A3">
      <w:pPr>
        <w:spacing w:line="200" w:lineRule="exact"/>
      </w:pPr>
    </w:p>
    <w:p w14:paraId="5DB0A0A5" w14:textId="77777777" w:rsidR="00B835A3" w:rsidRDefault="00B835A3">
      <w:pPr>
        <w:spacing w:line="200" w:lineRule="exact"/>
      </w:pPr>
    </w:p>
    <w:p w14:paraId="5C0FC84F" w14:textId="77777777" w:rsidR="00B835A3" w:rsidRDefault="00B835A3">
      <w:pPr>
        <w:spacing w:before="10" w:line="220" w:lineRule="exact"/>
        <w:rPr>
          <w:sz w:val="22"/>
          <w:szCs w:val="22"/>
        </w:rPr>
        <w:sectPr w:rsidR="00B835A3">
          <w:type w:val="continuous"/>
          <w:pgSz w:w="12240" w:h="20160"/>
          <w:pgMar w:top="360" w:right="300" w:bottom="280" w:left="1120" w:header="720" w:footer="720" w:gutter="0"/>
          <w:cols w:space="720"/>
        </w:sectPr>
      </w:pPr>
    </w:p>
    <w:p w14:paraId="64846DE4" w14:textId="77777777" w:rsidR="00B835A3" w:rsidRDefault="00B835A3">
      <w:pPr>
        <w:spacing w:line="200" w:lineRule="exact"/>
      </w:pPr>
    </w:p>
    <w:p w14:paraId="4778B2F2" w14:textId="77777777" w:rsidR="00B835A3" w:rsidRDefault="00B835A3">
      <w:pPr>
        <w:spacing w:line="200" w:lineRule="exact"/>
      </w:pPr>
    </w:p>
    <w:p w14:paraId="7C75D610" w14:textId="77777777" w:rsidR="00B835A3" w:rsidRDefault="00B835A3">
      <w:pPr>
        <w:spacing w:before="2" w:line="260" w:lineRule="exact"/>
        <w:rPr>
          <w:sz w:val="26"/>
          <w:szCs w:val="26"/>
        </w:rPr>
      </w:pPr>
    </w:p>
    <w:p w14:paraId="4FA21015" w14:textId="77777777" w:rsidR="00B835A3" w:rsidRDefault="005666D6">
      <w:pPr>
        <w:spacing w:line="314" w:lineRule="auto"/>
        <w:ind w:left="159" w:right="-42"/>
        <w:jc w:val="both"/>
        <w:rPr>
          <w:rFonts w:ascii="Gill Sans MT" w:eastAsia="Gill Sans MT" w:hAnsi="Gill Sans MT" w:cs="Gill Sans MT"/>
          <w:sz w:val="24"/>
          <w:szCs w:val="24"/>
        </w:rPr>
      </w:pPr>
      <w:proofErr w:type="spellStart"/>
      <w:r>
        <w:rPr>
          <w:rFonts w:ascii="Gill Sans MT" w:eastAsia="Gill Sans MT" w:hAnsi="Gill Sans MT" w:cs="Gill Sans MT"/>
          <w:w w:val="115"/>
          <w:sz w:val="24"/>
          <w:szCs w:val="24"/>
        </w:rPr>
        <w:t>Nomor</w:t>
      </w:r>
      <w:proofErr w:type="spellEnd"/>
      <w:r>
        <w:rPr>
          <w:rFonts w:ascii="Gill Sans MT" w:eastAsia="Gill Sans MT" w:hAnsi="Gill Sans MT" w:cs="Gill Sans MT"/>
          <w:w w:val="115"/>
          <w:sz w:val="24"/>
          <w:szCs w:val="24"/>
        </w:rPr>
        <w:t xml:space="preserve">     </w:t>
      </w:r>
      <w:proofErr w:type="gramStart"/>
      <w:r>
        <w:rPr>
          <w:rFonts w:ascii="Gill Sans MT" w:eastAsia="Gill Sans MT" w:hAnsi="Gill Sans MT" w:cs="Gill Sans MT"/>
          <w:w w:val="1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63"/>
          <w:w w:val="1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48"/>
          <w:sz w:val="24"/>
          <w:szCs w:val="24"/>
        </w:rPr>
        <w:t>:</w:t>
      </w:r>
      <w:proofErr w:type="gramEnd"/>
      <w:r>
        <w:rPr>
          <w:rFonts w:ascii="Gill Sans MT" w:eastAsia="Gill Sans MT" w:hAnsi="Gill Sans MT" w:cs="Gill Sans MT"/>
          <w:spacing w:val="-34"/>
          <w:w w:val="1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48"/>
          <w:sz w:val="24"/>
          <w:szCs w:val="24"/>
        </w:rPr>
        <w:t xml:space="preserve">.................................. </w:t>
      </w:r>
      <w:r>
        <w:rPr>
          <w:rFonts w:ascii="Gill Sans MT" w:eastAsia="Gill Sans MT" w:hAnsi="Gill Sans MT" w:cs="Gill Sans MT"/>
          <w:w w:val="146"/>
          <w:sz w:val="24"/>
          <w:szCs w:val="24"/>
        </w:rPr>
        <w:t xml:space="preserve">Sifat      </w:t>
      </w:r>
      <w:proofErr w:type="gramStart"/>
      <w:r>
        <w:rPr>
          <w:rFonts w:ascii="Gill Sans MT" w:eastAsia="Gill Sans MT" w:hAnsi="Gill Sans MT" w:cs="Gill Sans MT"/>
          <w:w w:val="14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69"/>
          <w:w w:val="14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46"/>
          <w:sz w:val="24"/>
          <w:szCs w:val="24"/>
        </w:rPr>
        <w:t>:</w:t>
      </w:r>
      <w:proofErr w:type="gramEnd"/>
      <w:r>
        <w:rPr>
          <w:rFonts w:ascii="Gill Sans MT" w:eastAsia="Gill Sans MT" w:hAnsi="Gill Sans MT" w:cs="Gill Sans MT"/>
          <w:spacing w:val="-17"/>
          <w:w w:val="14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46"/>
          <w:sz w:val="24"/>
          <w:szCs w:val="24"/>
        </w:rPr>
        <w:t xml:space="preserve">.................................. </w:t>
      </w:r>
      <w:proofErr w:type="gramStart"/>
      <w:r>
        <w:rPr>
          <w:rFonts w:ascii="Gill Sans MT" w:eastAsia="Gill Sans MT" w:hAnsi="Gill Sans MT" w:cs="Gill Sans MT"/>
          <w:w w:val="145"/>
          <w:sz w:val="24"/>
          <w:szCs w:val="24"/>
        </w:rPr>
        <w:t>Lampiran</w:t>
      </w:r>
      <w:r>
        <w:rPr>
          <w:rFonts w:ascii="Gill Sans MT" w:eastAsia="Gill Sans MT" w:hAnsi="Gill Sans MT" w:cs="Gill Sans MT"/>
          <w:spacing w:val="42"/>
          <w:w w:val="14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>:</w:t>
      </w:r>
      <w:proofErr w:type="gramEnd"/>
      <w:r>
        <w:rPr>
          <w:rFonts w:ascii="Gill Sans MT" w:eastAsia="Gill Sans MT" w:hAnsi="Gill Sans MT" w:cs="Gill Sans MT"/>
          <w:spacing w:val="-31"/>
          <w:w w:val="14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 xml:space="preserve">.................................. </w:t>
      </w:r>
      <w:proofErr w:type="spellStart"/>
      <w:r>
        <w:rPr>
          <w:rFonts w:ascii="Gill Sans MT" w:eastAsia="Gill Sans MT" w:hAnsi="Gill Sans MT" w:cs="Gill Sans MT"/>
          <w:w w:val="145"/>
          <w:sz w:val="24"/>
          <w:szCs w:val="24"/>
        </w:rPr>
        <w:t>Perihal</w:t>
      </w:r>
      <w:proofErr w:type="spellEnd"/>
      <w:r>
        <w:rPr>
          <w:rFonts w:ascii="Gill Sans MT" w:eastAsia="Gill Sans MT" w:hAnsi="Gill Sans MT" w:cs="Gill Sans MT"/>
          <w:w w:val="145"/>
          <w:sz w:val="24"/>
          <w:szCs w:val="24"/>
        </w:rPr>
        <w:t xml:space="preserve">  </w:t>
      </w:r>
      <w:proofErr w:type="gramStart"/>
      <w:r>
        <w:rPr>
          <w:rFonts w:ascii="Gill Sans MT" w:eastAsia="Gill Sans MT" w:hAnsi="Gill Sans MT" w:cs="Gill Sans MT"/>
          <w:w w:val="14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94"/>
          <w:w w:val="14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>:</w:t>
      </w:r>
      <w:proofErr w:type="gramEnd"/>
      <w:r>
        <w:rPr>
          <w:rFonts w:ascii="Gill Sans MT" w:eastAsia="Gill Sans MT" w:hAnsi="Gill Sans MT" w:cs="Gill Sans MT"/>
          <w:spacing w:val="-16"/>
          <w:w w:val="14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>..................................</w:t>
      </w:r>
    </w:p>
    <w:p w14:paraId="174FE19A" w14:textId="77777777" w:rsidR="00B835A3" w:rsidRDefault="005666D6">
      <w:pPr>
        <w:spacing w:line="260" w:lineRule="exact"/>
        <w:ind w:left="1741" w:right="-4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w w:val="145"/>
          <w:sz w:val="24"/>
          <w:szCs w:val="24"/>
        </w:rPr>
        <w:t>..................................</w:t>
      </w:r>
    </w:p>
    <w:p w14:paraId="6E8EA0F7" w14:textId="77777777" w:rsidR="00B835A3" w:rsidRDefault="005666D6">
      <w:pPr>
        <w:spacing w:before="28"/>
        <w:rPr>
          <w:rFonts w:ascii="Gill Sans MT" w:eastAsia="Gill Sans MT" w:hAnsi="Gill Sans MT" w:cs="Gill Sans MT"/>
          <w:sz w:val="24"/>
          <w:szCs w:val="24"/>
        </w:rPr>
      </w:pPr>
      <w:r>
        <w:br w:type="column"/>
      </w:r>
      <w:proofErr w:type="spellStart"/>
      <w:r>
        <w:rPr>
          <w:rFonts w:ascii="Gill Sans MT" w:eastAsia="Gill Sans MT" w:hAnsi="Gill Sans MT" w:cs="Gill Sans MT"/>
          <w:w w:val="111"/>
          <w:sz w:val="24"/>
          <w:szCs w:val="24"/>
        </w:rPr>
        <w:t>Tempat</w:t>
      </w:r>
      <w:proofErr w:type="spellEnd"/>
      <w:r>
        <w:rPr>
          <w:rFonts w:ascii="Gill Sans MT" w:eastAsia="Gill Sans MT" w:hAnsi="Gill Sans MT" w:cs="Gill Sans MT"/>
          <w:w w:val="111"/>
          <w:sz w:val="24"/>
          <w:szCs w:val="24"/>
        </w:rPr>
        <w:t>…………</w:t>
      </w:r>
      <w:proofErr w:type="gramStart"/>
      <w:r>
        <w:rPr>
          <w:rFonts w:ascii="Gill Sans MT" w:eastAsia="Gill Sans MT" w:hAnsi="Gill Sans MT" w:cs="Gill Sans MT"/>
          <w:w w:val="111"/>
          <w:sz w:val="24"/>
          <w:szCs w:val="24"/>
        </w:rPr>
        <w:t>…..</w:t>
      </w:r>
      <w:proofErr w:type="gramEnd"/>
      <w:r>
        <w:rPr>
          <w:rFonts w:ascii="Gill Sans MT" w:eastAsia="Gill Sans MT" w:hAnsi="Gill Sans MT" w:cs="Gill Sans MT"/>
          <w:w w:val="111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3"/>
          <w:w w:val="111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13"/>
          <w:sz w:val="24"/>
          <w:szCs w:val="24"/>
        </w:rPr>
        <w:t>Tgl</w:t>
      </w:r>
      <w:proofErr w:type="spellEnd"/>
      <w:r>
        <w:rPr>
          <w:rFonts w:ascii="Gill Sans MT" w:eastAsia="Gill Sans MT" w:hAnsi="Gill Sans MT" w:cs="Gill Sans MT"/>
          <w:w w:val="113"/>
          <w:sz w:val="24"/>
          <w:szCs w:val="24"/>
        </w:rPr>
        <w:t>…….</w:t>
      </w:r>
      <w:r>
        <w:rPr>
          <w:rFonts w:ascii="Gill Sans MT" w:eastAsia="Gill Sans MT" w:hAnsi="Gill Sans MT" w:cs="Gill Sans MT"/>
          <w:w w:val="114"/>
          <w:sz w:val="24"/>
          <w:szCs w:val="24"/>
        </w:rPr>
        <w:t>./……./20</w:t>
      </w:r>
      <w:r>
        <w:rPr>
          <w:rFonts w:ascii="Gill Sans MT" w:eastAsia="Gill Sans MT" w:hAnsi="Gill Sans MT" w:cs="Gill Sans MT"/>
          <w:w w:val="127"/>
          <w:sz w:val="24"/>
          <w:szCs w:val="24"/>
        </w:rPr>
        <w:t>24</w:t>
      </w:r>
    </w:p>
    <w:p w14:paraId="70C223A1" w14:textId="77777777" w:rsidR="00B835A3" w:rsidRDefault="00B835A3">
      <w:pPr>
        <w:spacing w:before="4" w:line="140" w:lineRule="exact"/>
        <w:rPr>
          <w:sz w:val="14"/>
          <w:szCs w:val="14"/>
        </w:rPr>
      </w:pPr>
    </w:p>
    <w:p w14:paraId="62DDDA16" w14:textId="77777777" w:rsidR="00B835A3" w:rsidRDefault="005666D6">
      <w:pPr>
        <w:ind w:left="346"/>
        <w:rPr>
          <w:rFonts w:ascii="Gill Sans MT" w:eastAsia="Gill Sans MT" w:hAnsi="Gill Sans MT" w:cs="Gill Sans MT"/>
          <w:sz w:val="24"/>
          <w:szCs w:val="24"/>
        </w:rPr>
      </w:pPr>
      <w:proofErr w:type="spellStart"/>
      <w:r>
        <w:rPr>
          <w:rFonts w:ascii="Gill Sans MT" w:eastAsia="Gill Sans MT" w:hAnsi="Gill Sans MT" w:cs="Gill Sans MT"/>
          <w:w w:val="124"/>
          <w:sz w:val="24"/>
          <w:szCs w:val="24"/>
        </w:rPr>
        <w:t>Kepada</w:t>
      </w:r>
      <w:proofErr w:type="spellEnd"/>
      <w:r>
        <w:rPr>
          <w:rFonts w:ascii="Gill Sans MT" w:eastAsia="Gill Sans MT" w:hAnsi="Gill Sans MT" w:cs="Gill Sans MT"/>
          <w:spacing w:val="16"/>
          <w:w w:val="124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4"/>
          <w:sz w:val="24"/>
          <w:szCs w:val="24"/>
        </w:rPr>
        <w:t>Yth</w:t>
      </w:r>
      <w:proofErr w:type="spellEnd"/>
      <w:r>
        <w:rPr>
          <w:rFonts w:ascii="Gill Sans MT" w:eastAsia="Gill Sans MT" w:hAnsi="Gill Sans MT" w:cs="Gill Sans MT"/>
          <w:w w:val="124"/>
          <w:sz w:val="24"/>
          <w:szCs w:val="24"/>
        </w:rPr>
        <w:t>.</w:t>
      </w:r>
    </w:p>
    <w:p w14:paraId="74046EE8" w14:textId="77777777" w:rsidR="00B835A3" w:rsidRDefault="005666D6">
      <w:pPr>
        <w:spacing w:before="83"/>
        <w:ind w:left="346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Ketua</w:t>
      </w:r>
      <w:proofErr w:type="spellEnd"/>
      <w:r>
        <w:rPr>
          <w:rFonts w:ascii="Bookman Old Style" w:eastAsia="Bookman Old Style" w:hAnsi="Bookman Old Style" w:cs="Bookman Old Style"/>
          <w:b/>
          <w:spacing w:val="6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Pokja</w:t>
      </w:r>
      <w:proofErr w:type="spellEnd"/>
      <w:r>
        <w:rPr>
          <w:rFonts w:ascii="Bookman Old Style" w:eastAsia="Bookman Old Style" w:hAnsi="Bookman Old Style" w:cs="Bookman Old Style"/>
          <w:b/>
          <w:spacing w:val="6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w w:val="110"/>
          <w:sz w:val="24"/>
          <w:szCs w:val="24"/>
        </w:rPr>
        <w:t>Pemb</w:t>
      </w:r>
      <w:r>
        <w:rPr>
          <w:rFonts w:ascii="Bookman Old Style" w:eastAsia="Bookman Old Style" w:hAnsi="Bookman Old Style" w:cs="Bookman Old Style"/>
          <w:b/>
          <w:w w:val="107"/>
          <w:sz w:val="24"/>
          <w:szCs w:val="24"/>
        </w:rPr>
        <w:t>entukan</w:t>
      </w:r>
      <w:proofErr w:type="spellEnd"/>
    </w:p>
    <w:p w14:paraId="691FB037" w14:textId="77777777" w:rsidR="00B835A3" w:rsidRDefault="005666D6">
      <w:pPr>
        <w:spacing w:before="85"/>
        <w:ind w:left="346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b/>
          <w:w w:val="109"/>
          <w:sz w:val="24"/>
          <w:szCs w:val="24"/>
        </w:rPr>
        <w:t>Panwaslu</w:t>
      </w:r>
      <w:proofErr w:type="spellEnd"/>
      <w:r>
        <w:rPr>
          <w:rFonts w:ascii="Bookman Old Style" w:eastAsia="Bookman Old Style" w:hAnsi="Bookman Old Style" w:cs="Bookman Old Style"/>
          <w:b/>
          <w:spacing w:val="6"/>
          <w:w w:val="10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w w:val="109"/>
          <w:sz w:val="24"/>
          <w:szCs w:val="24"/>
        </w:rPr>
        <w:t>Kecamatan</w:t>
      </w:r>
      <w:proofErr w:type="spellEnd"/>
      <w:r>
        <w:rPr>
          <w:rFonts w:ascii="Bookman Old Style" w:eastAsia="Bookman Old Style" w:hAnsi="Bookman Old Style" w:cs="Bookman Old Style"/>
          <w:b/>
          <w:spacing w:val="-19"/>
          <w:w w:val="10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w w:val="111"/>
          <w:sz w:val="24"/>
          <w:szCs w:val="24"/>
        </w:rPr>
        <w:t>Kabu</w:t>
      </w:r>
      <w:r>
        <w:rPr>
          <w:rFonts w:ascii="Bookman Old Style" w:eastAsia="Bookman Old Style" w:hAnsi="Bookman Old Style" w:cs="Bookman Old Style"/>
          <w:b/>
          <w:w w:val="107"/>
          <w:sz w:val="24"/>
          <w:szCs w:val="24"/>
        </w:rPr>
        <w:t>paten</w:t>
      </w:r>
      <w:proofErr w:type="spellEnd"/>
    </w:p>
    <w:p w14:paraId="4A66A82D" w14:textId="220716B6" w:rsidR="00B835A3" w:rsidRDefault="005666D6">
      <w:pPr>
        <w:spacing w:before="85"/>
        <w:ind w:left="34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Bengkulu Utara</w:t>
      </w:r>
    </w:p>
    <w:p w14:paraId="5F4E9086" w14:textId="77777777" w:rsidR="00B835A3" w:rsidRDefault="005666D6">
      <w:pPr>
        <w:spacing w:before="86" w:line="260" w:lineRule="exact"/>
        <w:ind w:left="365"/>
        <w:rPr>
          <w:rFonts w:ascii="Gill Sans MT" w:eastAsia="Gill Sans MT" w:hAnsi="Gill Sans MT" w:cs="Gill Sans MT"/>
          <w:sz w:val="24"/>
          <w:szCs w:val="24"/>
        </w:rPr>
        <w:sectPr w:rsidR="00B835A3">
          <w:type w:val="continuous"/>
          <w:pgSz w:w="12240" w:h="20160"/>
          <w:pgMar w:top="360" w:right="300" w:bottom="280" w:left="1120" w:header="720" w:footer="720" w:gutter="0"/>
          <w:cols w:num="2" w:space="720" w:equalWidth="0">
            <w:col w:w="4350" w:space="713"/>
            <w:col w:w="5757"/>
          </w:cols>
        </w:sectPr>
      </w:pPr>
      <w:r>
        <w:rPr>
          <w:rFonts w:ascii="Gill Sans MT" w:eastAsia="Gill Sans MT" w:hAnsi="Gill Sans MT" w:cs="Gill Sans MT"/>
          <w:w w:val="131"/>
          <w:position w:val="-1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1"/>
          <w:w w:val="131"/>
          <w:position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position w:val="-1"/>
          <w:sz w:val="24"/>
          <w:szCs w:val="24"/>
        </w:rPr>
        <w:t>–</w:t>
      </w:r>
    </w:p>
    <w:p w14:paraId="640B5E23" w14:textId="77777777" w:rsidR="00B835A3" w:rsidRDefault="005666D6">
      <w:pPr>
        <w:spacing w:before="80"/>
        <w:ind w:left="59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w w:val="113"/>
          <w:sz w:val="24"/>
          <w:szCs w:val="24"/>
        </w:rPr>
        <w:t>……....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>.................</w:t>
      </w:r>
    </w:p>
    <w:p w14:paraId="23274F6A" w14:textId="77777777" w:rsidR="00B835A3" w:rsidRDefault="00B835A3">
      <w:pPr>
        <w:spacing w:before="7" w:line="180" w:lineRule="exact"/>
        <w:rPr>
          <w:sz w:val="18"/>
          <w:szCs w:val="18"/>
        </w:rPr>
      </w:pPr>
    </w:p>
    <w:p w14:paraId="361E6229" w14:textId="77777777" w:rsidR="00B835A3" w:rsidRDefault="00B835A3">
      <w:pPr>
        <w:spacing w:line="200" w:lineRule="exact"/>
      </w:pPr>
    </w:p>
    <w:p w14:paraId="46A891C4" w14:textId="77777777" w:rsidR="00B835A3" w:rsidRDefault="005666D6">
      <w:pPr>
        <w:ind w:left="11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b/>
          <w:spacing w:val="4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w w:val="11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b/>
          <w:w w:val="11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b/>
          <w:w w:val="110"/>
          <w:sz w:val="24"/>
          <w:szCs w:val="24"/>
        </w:rPr>
        <w:t>apor</w:t>
      </w:r>
      <w:proofErr w:type="spellEnd"/>
    </w:p>
    <w:p w14:paraId="4BECE1FF" w14:textId="11337447" w:rsidR="00B835A3" w:rsidRDefault="005666D6" w:rsidP="005666D6">
      <w:pPr>
        <w:tabs>
          <w:tab w:val="left" w:pos="5103"/>
          <w:tab w:val="left" w:pos="5245"/>
        </w:tabs>
        <w:spacing w:before="84" w:line="314" w:lineRule="auto"/>
        <w:ind w:left="474" w:right="128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w w:val="139"/>
          <w:sz w:val="24"/>
          <w:szCs w:val="24"/>
        </w:rPr>
        <w:t>a.</w:t>
      </w:r>
      <w:r>
        <w:rPr>
          <w:rFonts w:ascii="Gill Sans MT" w:eastAsia="Gill Sans MT" w:hAnsi="Gill Sans MT" w:cs="Gill Sans MT"/>
          <w:spacing w:val="83"/>
          <w:w w:val="13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39"/>
          <w:sz w:val="24"/>
          <w:szCs w:val="24"/>
        </w:rPr>
        <w:t xml:space="preserve">Nama                                    </w:t>
      </w:r>
      <w:r>
        <w:rPr>
          <w:rFonts w:ascii="Gill Sans MT" w:eastAsia="Gill Sans MT" w:hAnsi="Gill Sans MT" w:cs="Gill Sans MT"/>
          <w:spacing w:val="27"/>
          <w:w w:val="139"/>
          <w:sz w:val="24"/>
          <w:szCs w:val="24"/>
        </w:rPr>
        <w:tab/>
      </w:r>
      <w:r>
        <w:rPr>
          <w:rFonts w:ascii="Gill Sans MT" w:eastAsia="Gill Sans MT" w:hAnsi="Gill Sans MT" w:cs="Gill Sans MT"/>
          <w:w w:val="139"/>
          <w:sz w:val="24"/>
          <w:szCs w:val="24"/>
        </w:rPr>
        <w:t>:</w:t>
      </w:r>
      <w:r>
        <w:rPr>
          <w:rFonts w:ascii="Gill Sans MT" w:eastAsia="Gill Sans MT" w:hAnsi="Gill Sans MT" w:cs="Gill Sans MT"/>
          <w:spacing w:val="-12"/>
          <w:w w:val="139"/>
          <w:sz w:val="24"/>
          <w:szCs w:val="24"/>
        </w:rPr>
        <w:tab/>
      </w:r>
      <w:r>
        <w:rPr>
          <w:rFonts w:ascii="Gill Sans MT" w:eastAsia="Gill Sans MT" w:hAnsi="Gill Sans MT" w:cs="Gill Sans MT"/>
          <w:w w:val="103"/>
          <w:sz w:val="24"/>
          <w:szCs w:val="24"/>
        </w:rPr>
        <w:t>………………………………....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 xml:space="preserve">............ </w:t>
      </w:r>
      <w:r>
        <w:rPr>
          <w:rFonts w:ascii="Gill Sans MT" w:eastAsia="Gill Sans MT" w:hAnsi="Gill Sans MT" w:cs="Gill Sans MT"/>
          <w:w w:val="120"/>
          <w:sz w:val="24"/>
          <w:szCs w:val="24"/>
        </w:rPr>
        <w:t xml:space="preserve">b. </w:t>
      </w:r>
      <w:r>
        <w:rPr>
          <w:rFonts w:ascii="Gill Sans MT" w:eastAsia="Gill Sans MT" w:hAnsi="Gill Sans MT" w:cs="Gill Sans MT"/>
          <w:spacing w:val="16"/>
          <w:w w:val="120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0"/>
          <w:sz w:val="24"/>
          <w:szCs w:val="24"/>
        </w:rPr>
        <w:t>Nomor</w:t>
      </w:r>
      <w:proofErr w:type="spellEnd"/>
      <w:r>
        <w:rPr>
          <w:rFonts w:ascii="Gill Sans MT" w:eastAsia="Gill Sans MT" w:hAnsi="Gill Sans MT" w:cs="Gill Sans MT"/>
          <w:spacing w:val="-40"/>
          <w:w w:val="120"/>
          <w:sz w:val="24"/>
          <w:szCs w:val="24"/>
        </w:rPr>
        <w:t xml:space="preserve"> </w:t>
      </w:r>
      <w:proofErr w:type="spellStart"/>
      <w:proofErr w:type="gramStart"/>
      <w:r>
        <w:rPr>
          <w:rFonts w:ascii="Gill Sans MT" w:eastAsia="Gill Sans MT" w:hAnsi="Gill Sans MT" w:cs="Gill Sans MT"/>
          <w:w w:val="127"/>
          <w:sz w:val="24"/>
          <w:szCs w:val="24"/>
        </w:rPr>
        <w:t>Identita</w:t>
      </w:r>
      <w:r>
        <w:rPr>
          <w:rFonts w:ascii="Gill Sans MT" w:eastAsia="Gill Sans MT" w:hAnsi="Gill Sans MT" w:cs="Gill Sans MT"/>
          <w:w w:val="127"/>
          <w:sz w:val="24"/>
          <w:szCs w:val="24"/>
        </w:rPr>
        <w:t>s</w:t>
      </w:r>
      <w:proofErr w:type="spellEnd"/>
      <w:r>
        <w:rPr>
          <w:rFonts w:ascii="Gill Sans MT" w:eastAsia="Gill Sans MT" w:hAnsi="Gill Sans MT" w:cs="Gill Sans MT"/>
          <w:w w:val="127"/>
          <w:sz w:val="24"/>
          <w:szCs w:val="24"/>
        </w:rPr>
        <w:t>(</w:t>
      </w:r>
      <w:proofErr w:type="gramEnd"/>
      <w:r>
        <w:rPr>
          <w:rFonts w:ascii="Gill Sans MT" w:eastAsia="Gill Sans MT" w:hAnsi="Gill Sans MT" w:cs="Gill Sans MT"/>
          <w:w w:val="127"/>
          <w:sz w:val="24"/>
          <w:szCs w:val="24"/>
        </w:rPr>
        <w:t>KTP/Paspor/SIM)</w:t>
      </w:r>
      <w:r>
        <w:rPr>
          <w:rFonts w:ascii="Gill Sans MT" w:eastAsia="Gill Sans MT" w:hAnsi="Gill Sans MT" w:cs="Gill Sans MT"/>
          <w:w w:val="127"/>
          <w:sz w:val="24"/>
          <w:szCs w:val="24"/>
        </w:rPr>
        <w:tab/>
      </w:r>
      <w:r>
        <w:rPr>
          <w:rFonts w:ascii="Gill Sans MT" w:eastAsia="Gill Sans MT" w:hAnsi="Gill Sans MT" w:cs="Gill Sans MT"/>
          <w:w w:val="153"/>
          <w:sz w:val="24"/>
          <w:szCs w:val="24"/>
        </w:rPr>
        <w:t>:</w:t>
      </w:r>
      <w:r>
        <w:rPr>
          <w:rFonts w:ascii="Gill Sans MT" w:eastAsia="Gill Sans MT" w:hAnsi="Gill Sans MT" w:cs="Gill Sans MT"/>
          <w:spacing w:val="-34"/>
          <w:sz w:val="24"/>
          <w:szCs w:val="24"/>
        </w:rPr>
        <w:tab/>
      </w:r>
      <w:r>
        <w:rPr>
          <w:rFonts w:ascii="Gill Sans MT" w:eastAsia="Gill Sans MT" w:hAnsi="Gill Sans MT" w:cs="Gill Sans MT"/>
          <w:w w:val="104"/>
          <w:sz w:val="24"/>
          <w:szCs w:val="24"/>
        </w:rPr>
        <w:t>………………………………......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 xml:space="preserve">.......... </w:t>
      </w:r>
      <w:r>
        <w:rPr>
          <w:rFonts w:ascii="Gill Sans MT" w:eastAsia="Gill Sans MT" w:hAnsi="Gill Sans MT" w:cs="Gill Sans MT"/>
          <w:w w:val="130"/>
          <w:sz w:val="24"/>
          <w:szCs w:val="24"/>
        </w:rPr>
        <w:t xml:space="preserve">c. </w:t>
      </w:r>
      <w:r>
        <w:rPr>
          <w:rFonts w:ascii="Gill Sans MT" w:eastAsia="Gill Sans MT" w:hAnsi="Gill Sans MT" w:cs="Gill Sans MT"/>
          <w:spacing w:val="6"/>
          <w:w w:val="130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30"/>
          <w:sz w:val="24"/>
          <w:szCs w:val="24"/>
        </w:rPr>
        <w:t>Tempat</w:t>
      </w:r>
      <w:proofErr w:type="spellEnd"/>
      <w:r>
        <w:rPr>
          <w:rFonts w:ascii="Gill Sans MT" w:eastAsia="Gill Sans MT" w:hAnsi="Gill Sans MT" w:cs="Gill Sans MT"/>
          <w:w w:val="130"/>
          <w:sz w:val="24"/>
          <w:szCs w:val="24"/>
        </w:rPr>
        <w:t>/</w:t>
      </w:r>
      <w:proofErr w:type="spellStart"/>
      <w:r>
        <w:rPr>
          <w:rFonts w:ascii="Gill Sans MT" w:eastAsia="Gill Sans MT" w:hAnsi="Gill Sans MT" w:cs="Gill Sans MT"/>
          <w:w w:val="130"/>
          <w:sz w:val="24"/>
          <w:szCs w:val="24"/>
        </w:rPr>
        <w:t>Tanggal</w:t>
      </w:r>
      <w:proofErr w:type="spellEnd"/>
      <w:r>
        <w:rPr>
          <w:rFonts w:ascii="Gill Sans MT" w:eastAsia="Gill Sans MT" w:hAnsi="Gill Sans MT" w:cs="Gill Sans MT"/>
          <w:spacing w:val="-40"/>
          <w:w w:val="13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30"/>
          <w:sz w:val="24"/>
          <w:szCs w:val="24"/>
        </w:rPr>
        <w:t xml:space="preserve">Lahir                </w:t>
      </w:r>
      <w:proofErr w:type="gramStart"/>
      <w:r>
        <w:rPr>
          <w:rFonts w:ascii="Gill Sans MT" w:eastAsia="Gill Sans MT" w:hAnsi="Gill Sans MT" w:cs="Gill Sans MT"/>
          <w:w w:val="13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8"/>
          <w:w w:val="13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01"/>
          <w:sz w:val="24"/>
          <w:szCs w:val="24"/>
        </w:rPr>
        <w:t>:</w:t>
      </w:r>
      <w:proofErr w:type="gramEnd"/>
      <w:r>
        <w:rPr>
          <w:rFonts w:ascii="Gill Sans MT" w:eastAsia="Gill Sans MT" w:hAnsi="Gill Sans MT" w:cs="Gill Sans MT"/>
          <w:w w:val="101"/>
          <w:sz w:val="24"/>
          <w:szCs w:val="24"/>
        </w:rPr>
        <w:tab/>
      </w:r>
      <w:r>
        <w:rPr>
          <w:rFonts w:ascii="Gill Sans MT" w:eastAsia="Gill Sans MT" w:hAnsi="Gill Sans MT" w:cs="Gill Sans MT"/>
          <w:w w:val="101"/>
          <w:sz w:val="24"/>
          <w:szCs w:val="24"/>
        </w:rPr>
        <w:t>……………………………….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>...............</w:t>
      </w:r>
    </w:p>
    <w:p w14:paraId="59A6CCA6" w14:textId="44B28F62" w:rsidR="00B835A3" w:rsidRDefault="005666D6" w:rsidP="005666D6">
      <w:pPr>
        <w:tabs>
          <w:tab w:val="left" w:pos="5103"/>
          <w:tab w:val="left" w:pos="5245"/>
        </w:tabs>
        <w:spacing w:line="260" w:lineRule="exact"/>
        <w:ind w:left="474" w:right="1413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w w:val="136"/>
          <w:sz w:val="24"/>
          <w:szCs w:val="24"/>
        </w:rPr>
        <w:t>d.</w:t>
      </w:r>
      <w:r>
        <w:rPr>
          <w:rFonts w:ascii="Gill Sans MT" w:eastAsia="Gill Sans MT" w:hAnsi="Gill Sans MT" w:cs="Gill Sans MT"/>
          <w:spacing w:val="61"/>
          <w:w w:val="13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36"/>
          <w:sz w:val="24"/>
          <w:szCs w:val="24"/>
        </w:rPr>
        <w:t>Jenis</w:t>
      </w:r>
      <w:r>
        <w:rPr>
          <w:rFonts w:ascii="Gill Sans MT" w:eastAsia="Gill Sans MT" w:hAnsi="Gill Sans MT" w:cs="Gill Sans MT"/>
          <w:spacing w:val="-22"/>
          <w:w w:val="136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36"/>
          <w:sz w:val="24"/>
          <w:szCs w:val="24"/>
        </w:rPr>
        <w:t>Kelamin</w:t>
      </w:r>
      <w:proofErr w:type="spellEnd"/>
      <w:r>
        <w:rPr>
          <w:rFonts w:ascii="Gill Sans MT" w:eastAsia="Gill Sans MT" w:hAnsi="Gill Sans MT" w:cs="Gill Sans MT"/>
          <w:w w:val="136"/>
          <w:sz w:val="24"/>
          <w:szCs w:val="24"/>
        </w:rPr>
        <w:t xml:space="preserve">                          </w:t>
      </w:r>
      <w:r>
        <w:rPr>
          <w:rFonts w:ascii="Gill Sans MT" w:eastAsia="Gill Sans MT" w:hAnsi="Gill Sans MT" w:cs="Gill Sans MT"/>
          <w:spacing w:val="74"/>
          <w:w w:val="136"/>
          <w:sz w:val="24"/>
          <w:szCs w:val="24"/>
        </w:rPr>
        <w:tab/>
      </w:r>
      <w:r>
        <w:rPr>
          <w:rFonts w:ascii="Gill Sans MT" w:eastAsia="Gill Sans MT" w:hAnsi="Gill Sans MT" w:cs="Gill Sans MT"/>
          <w:w w:val="136"/>
          <w:sz w:val="24"/>
          <w:szCs w:val="24"/>
        </w:rPr>
        <w:t>:</w:t>
      </w:r>
      <w:r>
        <w:rPr>
          <w:rFonts w:ascii="Gill Sans MT" w:eastAsia="Gill Sans MT" w:hAnsi="Gill Sans MT" w:cs="Gill Sans MT"/>
          <w:spacing w:val="-8"/>
          <w:w w:val="136"/>
          <w:sz w:val="24"/>
          <w:szCs w:val="24"/>
        </w:rPr>
        <w:tab/>
      </w:r>
      <w:r>
        <w:rPr>
          <w:rFonts w:ascii="Gill Sans MT" w:eastAsia="Gill Sans MT" w:hAnsi="Gill Sans MT" w:cs="Gill Sans MT"/>
          <w:w w:val="103"/>
          <w:sz w:val="24"/>
          <w:szCs w:val="24"/>
        </w:rPr>
        <w:t>………………………………....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>............</w:t>
      </w:r>
    </w:p>
    <w:p w14:paraId="6F05F46A" w14:textId="79FAC006" w:rsidR="00B835A3" w:rsidRDefault="005666D6" w:rsidP="005666D6">
      <w:pPr>
        <w:tabs>
          <w:tab w:val="left" w:pos="5103"/>
          <w:tab w:val="left" w:pos="5245"/>
        </w:tabs>
        <w:spacing w:before="87" w:line="313" w:lineRule="auto"/>
        <w:ind w:left="474" w:right="1408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w w:val="137"/>
          <w:sz w:val="24"/>
          <w:szCs w:val="24"/>
        </w:rPr>
        <w:t>e.</w:t>
      </w:r>
      <w:r>
        <w:rPr>
          <w:rFonts w:ascii="Gill Sans MT" w:eastAsia="Gill Sans MT" w:hAnsi="Gill Sans MT" w:cs="Gill Sans MT"/>
          <w:spacing w:val="81"/>
          <w:w w:val="137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37"/>
          <w:sz w:val="24"/>
          <w:szCs w:val="24"/>
        </w:rPr>
        <w:t>Pekerjaan</w:t>
      </w:r>
      <w:proofErr w:type="spellEnd"/>
      <w:r>
        <w:rPr>
          <w:rFonts w:ascii="Gill Sans MT" w:eastAsia="Gill Sans MT" w:hAnsi="Gill Sans MT" w:cs="Gill Sans MT"/>
          <w:w w:val="137"/>
          <w:sz w:val="24"/>
          <w:szCs w:val="24"/>
        </w:rPr>
        <w:t xml:space="preserve">                              </w:t>
      </w:r>
      <w:r>
        <w:rPr>
          <w:rFonts w:ascii="Gill Sans MT" w:eastAsia="Gill Sans MT" w:hAnsi="Gill Sans MT" w:cs="Gill Sans MT"/>
          <w:w w:val="137"/>
          <w:sz w:val="24"/>
          <w:szCs w:val="24"/>
        </w:rPr>
        <w:tab/>
      </w:r>
      <w:r>
        <w:rPr>
          <w:rFonts w:ascii="Gill Sans MT" w:eastAsia="Gill Sans MT" w:hAnsi="Gill Sans MT" w:cs="Gill Sans MT"/>
          <w:w w:val="137"/>
          <w:sz w:val="24"/>
          <w:szCs w:val="24"/>
        </w:rPr>
        <w:t>:</w:t>
      </w:r>
      <w:r>
        <w:rPr>
          <w:rFonts w:ascii="Gill Sans MT" w:eastAsia="Gill Sans MT" w:hAnsi="Gill Sans MT" w:cs="Gill Sans MT"/>
          <w:spacing w:val="-9"/>
          <w:w w:val="137"/>
          <w:sz w:val="24"/>
          <w:szCs w:val="24"/>
        </w:rPr>
        <w:tab/>
      </w:r>
      <w:r>
        <w:rPr>
          <w:rFonts w:ascii="Gill Sans MT" w:eastAsia="Gill Sans MT" w:hAnsi="Gill Sans MT" w:cs="Gill Sans MT"/>
          <w:w w:val="103"/>
          <w:sz w:val="24"/>
          <w:szCs w:val="24"/>
        </w:rPr>
        <w:t>………………………………....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 xml:space="preserve">............ </w:t>
      </w:r>
      <w:r>
        <w:rPr>
          <w:rFonts w:ascii="Gill Sans MT" w:eastAsia="Gill Sans MT" w:hAnsi="Gill Sans MT" w:cs="Gill Sans MT"/>
          <w:w w:val="143"/>
          <w:sz w:val="24"/>
          <w:szCs w:val="24"/>
        </w:rPr>
        <w:t xml:space="preserve">f. </w:t>
      </w:r>
      <w:r>
        <w:rPr>
          <w:rFonts w:ascii="Gill Sans MT" w:eastAsia="Gill Sans MT" w:hAnsi="Gill Sans MT" w:cs="Gill Sans MT"/>
          <w:spacing w:val="39"/>
          <w:w w:val="143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43"/>
          <w:sz w:val="24"/>
          <w:szCs w:val="24"/>
        </w:rPr>
        <w:t>Kewarganegaraan</w:t>
      </w:r>
      <w:proofErr w:type="spellEnd"/>
      <w:r>
        <w:rPr>
          <w:rFonts w:ascii="Gill Sans MT" w:eastAsia="Gill Sans MT" w:hAnsi="Gill Sans MT" w:cs="Gill Sans MT"/>
          <w:w w:val="143"/>
          <w:sz w:val="24"/>
          <w:szCs w:val="24"/>
        </w:rPr>
        <w:t xml:space="preserve">                 </w:t>
      </w:r>
      <w:r>
        <w:rPr>
          <w:rFonts w:ascii="Gill Sans MT" w:eastAsia="Gill Sans MT" w:hAnsi="Gill Sans MT" w:cs="Gill Sans MT"/>
          <w:spacing w:val="89"/>
          <w:w w:val="143"/>
          <w:sz w:val="24"/>
          <w:szCs w:val="24"/>
        </w:rPr>
        <w:tab/>
      </w:r>
      <w:r>
        <w:rPr>
          <w:rFonts w:ascii="Gill Sans MT" w:eastAsia="Gill Sans MT" w:hAnsi="Gill Sans MT" w:cs="Gill Sans MT"/>
          <w:w w:val="143"/>
          <w:sz w:val="24"/>
          <w:szCs w:val="24"/>
        </w:rPr>
        <w:t>:</w:t>
      </w:r>
      <w:r>
        <w:rPr>
          <w:rFonts w:ascii="Gill Sans MT" w:eastAsia="Gill Sans MT" w:hAnsi="Gill Sans MT" w:cs="Gill Sans MT"/>
          <w:spacing w:val="-16"/>
          <w:w w:val="143"/>
          <w:sz w:val="24"/>
          <w:szCs w:val="24"/>
        </w:rPr>
        <w:tab/>
      </w:r>
      <w:r>
        <w:rPr>
          <w:rFonts w:ascii="Gill Sans MT" w:eastAsia="Gill Sans MT" w:hAnsi="Gill Sans MT" w:cs="Gill Sans MT"/>
          <w:w w:val="103"/>
          <w:sz w:val="24"/>
          <w:szCs w:val="24"/>
        </w:rPr>
        <w:t>………………………………....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 xml:space="preserve">............ </w:t>
      </w:r>
      <w:r>
        <w:rPr>
          <w:rFonts w:ascii="Gill Sans MT" w:eastAsia="Gill Sans MT" w:hAnsi="Gill Sans MT" w:cs="Gill Sans MT"/>
          <w:w w:val="129"/>
          <w:sz w:val="24"/>
          <w:szCs w:val="24"/>
        </w:rPr>
        <w:t xml:space="preserve">g. </w:t>
      </w:r>
      <w:r>
        <w:rPr>
          <w:rFonts w:ascii="Gill Sans MT" w:eastAsia="Gill Sans MT" w:hAnsi="Gill Sans MT" w:cs="Gill Sans MT"/>
          <w:spacing w:val="38"/>
          <w:w w:val="12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29"/>
          <w:sz w:val="24"/>
          <w:szCs w:val="24"/>
        </w:rPr>
        <w:t xml:space="preserve">Alamat                                     </w:t>
      </w:r>
      <w:r>
        <w:rPr>
          <w:rFonts w:ascii="Gill Sans MT" w:eastAsia="Gill Sans MT" w:hAnsi="Gill Sans MT" w:cs="Gill Sans MT"/>
          <w:w w:val="129"/>
          <w:sz w:val="24"/>
          <w:szCs w:val="24"/>
        </w:rPr>
        <w:tab/>
      </w:r>
      <w:r>
        <w:rPr>
          <w:rFonts w:ascii="Gill Sans MT" w:eastAsia="Gill Sans MT" w:hAnsi="Gill Sans MT" w:cs="Gill Sans MT"/>
          <w:w w:val="129"/>
          <w:sz w:val="24"/>
          <w:szCs w:val="24"/>
        </w:rPr>
        <w:t>:</w:t>
      </w:r>
      <w:r>
        <w:rPr>
          <w:rFonts w:ascii="Gill Sans MT" w:eastAsia="Gill Sans MT" w:hAnsi="Gill Sans MT" w:cs="Gill Sans MT"/>
          <w:w w:val="129"/>
          <w:sz w:val="24"/>
          <w:szCs w:val="24"/>
        </w:rPr>
        <w:tab/>
      </w:r>
      <w:r>
        <w:rPr>
          <w:rFonts w:ascii="Gill Sans MT" w:eastAsia="Gill Sans MT" w:hAnsi="Gill Sans MT" w:cs="Gill Sans MT"/>
          <w:w w:val="103"/>
          <w:sz w:val="24"/>
          <w:szCs w:val="24"/>
        </w:rPr>
        <w:t>………………………………....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 xml:space="preserve">............ </w:t>
      </w:r>
      <w:r>
        <w:rPr>
          <w:rFonts w:ascii="Gill Sans MT" w:eastAsia="Gill Sans MT" w:hAnsi="Gill Sans MT" w:cs="Gill Sans MT"/>
          <w:w w:val="135"/>
          <w:sz w:val="24"/>
          <w:szCs w:val="24"/>
        </w:rPr>
        <w:t>h.</w:t>
      </w:r>
      <w:r>
        <w:rPr>
          <w:rFonts w:ascii="Gill Sans MT" w:eastAsia="Gill Sans MT" w:hAnsi="Gill Sans MT" w:cs="Gill Sans MT"/>
          <w:spacing w:val="58"/>
          <w:w w:val="135"/>
          <w:sz w:val="24"/>
          <w:szCs w:val="24"/>
        </w:rPr>
        <w:t xml:space="preserve"> </w:t>
      </w:r>
      <w:proofErr w:type="spellStart"/>
      <w:proofErr w:type="gramStart"/>
      <w:r>
        <w:rPr>
          <w:rFonts w:ascii="Gill Sans MT" w:eastAsia="Gill Sans MT" w:hAnsi="Gill Sans MT" w:cs="Gill Sans MT"/>
          <w:w w:val="135"/>
          <w:sz w:val="24"/>
          <w:szCs w:val="24"/>
        </w:rPr>
        <w:t>No.Telp</w:t>
      </w:r>
      <w:proofErr w:type="spellEnd"/>
      <w:proofErr w:type="gramEnd"/>
      <w:r>
        <w:rPr>
          <w:rFonts w:ascii="Gill Sans MT" w:eastAsia="Gill Sans MT" w:hAnsi="Gill Sans MT" w:cs="Gill Sans MT"/>
          <w:w w:val="135"/>
          <w:sz w:val="24"/>
          <w:szCs w:val="24"/>
        </w:rPr>
        <w:t>/HP</w:t>
      </w:r>
      <w:r>
        <w:rPr>
          <w:rFonts w:ascii="Gill Sans MT" w:eastAsia="Gill Sans MT" w:hAnsi="Gill Sans MT" w:cs="Gill Sans MT"/>
          <w:w w:val="135"/>
          <w:sz w:val="24"/>
          <w:szCs w:val="24"/>
        </w:rPr>
        <w:t xml:space="preserve">                           </w:t>
      </w:r>
      <w:r>
        <w:rPr>
          <w:rFonts w:ascii="Gill Sans MT" w:eastAsia="Gill Sans MT" w:hAnsi="Gill Sans MT" w:cs="Gill Sans MT"/>
          <w:w w:val="135"/>
          <w:sz w:val="24"/>
          <w:szCs w:val="24"/>
        </w:rPr>
        <w:tab/>
      </w:r>
      <w:r>
        <w:rPr>
          <w:rFonts w:ascii="Gill Sans MT" w:eastAsia="Gill Sans MT" w:hAnsi="Gill Sans MT" w:cs="Gill Sans MT"/>
          <w:w w:val="135"/>
          <w:sz w:val="24"/>
          <w:szCs w:val="24"/>
        </w:rPr>
        <w:t>:</w:t>
      </w:r>
      <w:r>
        <w:rPr>
          <w:rFonts w:ascii="Gill Sans MT" w:eastAsia="Gill Sans MT" w:hAnsi="Gill Sans MT" w:cs="Gill Sans MT"/>
          <w:spacing w:val="-7"/>
          <w:w w:val="135"/>
          <w:sz w:val="24"/>
          <w:szCs w:val="24"/>
        </w:rPr>
        <w:tab/>
      </w:r>
      <w:r>
        <w:rPr>
          <w:rFonts w:ascii="Gill Sans MT" w:eastAsia="Gill Sans MT" w:hAnsi="Gill Sans MT" w:cs="Gill Sans MT"/>
          <w:w w:val="103"/>
          <w:sz w:val="24"/>
          <w:szCs w:val="24"/>
        </w:rPr>
        <w:t>………………………………....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 xml:space="preserve">............ </w:t>
      </w:r>
      <w:proofErr w:type="spellStart"/>
      <w:r>
        <w:rPr>
          <w:rFonts w:ascii="Gill Sans MT" w:eastAsia="Gill Sans MT" w:hAnsi="Gill Sans MT" w:cs="Gill Sans MT"/>
          <w:w w:val="143"/>
          <w:sz w:val="24"/>
          <w:szCs w:val="24"/>
        </w:rPr>
        <w:t>i</w:t>
      </w:r>
      <w:proofErr w:type="spellEnd"/>
      <w:r>
        <w:rPr>
          <w:rFonts w:ascii="Gill Sans MT" w:eastAsia="Gill Sans MT" w:hAnsi="Gill Sans MT" w:cs="Gill Sans MT"/>
          <w:w w:val="143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50"/>
          <w:w w:val="14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43"/>
          <w:sz w:val="24"/>
          <w:szCs w:val="24"/>
        </w:rPr>
        <w:t xml:space="preserve">Fax                                      </w:t>
      </w:r>
      <w:r>
        <w:rPr>
          <w:rFonts w:ascii="Gill Sans MT" w:eastAsia="Gill Sans MT" w:hAnsi="Gill Sans MT" w:cs="Gill Sans MT"/>
          <w:spacing w:val="62"/>
          <w:w w:val="143"/>
          <w:sz w:val="24"/>
          <w:szCs w:val="24"/>
        </w:rPr>
        <w:tab/>
      </w:r>
      <w:r>
        <w:rPr>
          <w:rFonts w:ascii="Gill Sans MT" w:eastAsia="Gill Sans MT" w:hAnsi="Gill Sans MT" w:cs="Gill Sans MT"/>
          <w:w w:val="143"/>
          <w:sz w:val="24"/>
          <w:szCs w:val="24"/>
        </w:rPr>
        <w:t>:</w:t>
      </w:r>
      <w:r>
        <w:rPr>
          <w:rFonts w:ascii="Gill Sans MT" w:eastAsia="Gill Sans MT" w:hAnsi="Gill Sans MT" w:cs="Gill Sans MT"/>
          <w:spacing w:val="-16"/>
          <w:w w:val="143"/>
          <w:sz w:val="24"/>
          <w:szCs w:val="24"/>
        </w:rPr>
        <w:tab/>
      </w:r>
      <w:r>
        <w:rPr>
          <w:rFonts w:ascii="Gill Sans MT" w:eastAsia="Gill Sans MT" w:hAnsi="Gill Sans MT" w:cs="Gill Sans MT"/>
          <w:w w:val="103"/>
          <w:sz w:val="24"/>
          <w:szCs w:val="24"/>
        </w:rPr>
        <w:t>………………………………....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 xml:space="preserve">............ </w:t>
      </w:r>
      <w:r>
        <w:rPr>
          <w:rFonts w:ascii="Gill Sans MT" w:eastAsia="Gill Sans MT" w:hAnsi="Gill Sans MT" w:cs="Gill Sans MT"/>
          <w:w w:val="142"/>
          <w:sz w:val="24"/>
          <w:szCs w:val="24"/>
        </w:rPr>
        <w:t xml:space="preserve">j. </w:t>
      </w:r>
      <w:r>
        <w:rPr>
          <w:rFonts w:ascii="Gill Sans MT" w:eastAsia="Gill Sans MT" w:hAnsi="Gill Sans MT" w:cs="Gill Sans MT"/>
          <w:spacing w:val="52"/>
          <w:w w:val="14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42"/>
          <w:sz w:val="24"/>
          <w:szCs w:val="24"/>
        </w:rPr>
        <w:t xml:space="preserve">E-mail                                   </w:t>
      </w:r>
      <w:r>
        <w:rPr>
          <w:rFonts w:ascii="Gill Sans MT" w:eastAsia="Gill Sans MT" w:hAnsi="Gill Sans MT" w:cs="Gill Sans MT"/>
          <w:spacing w:val="14"/>
          <w:w w:val="142"/>
          <w:sz w:val="24"/>
          <w:szCs w:val="24"/>
        </w:rPr>
        <w:tab/>
      </w:r>
      <w:r>
        <w:rPr>
          <w:rFonts w:ascii="Gill Sans MT" w:eastAsia="Gill Sans MT" w:hAnsi="Gill Sans MT" w:cs="Gill Sans MT"/>
          <w:w w:val="142"/>
          <w:sz w:val="24"/>
          <w:szCs w:val="24"/>
        </w:rPr>
        <w:t>:</w:t>
      </w:r>
      <w:r>
        <w:rPr>
          <w:rFonts w:ascii="Gill Sans MT" w:eastAsia="Gill Sans MT" w:hAnsi="Gill Sans MT" w:cs="Gill Sans MT"/>
          <w:spacing w:val="-15"/>
          <w:w w:val="142"/>
          <w:sz w:val="24"/>
          <w:szCs w:val="24"/>
        </w:rPr>
        <w:tab/>
      </w:r>
      <w:r>
        <w:rPr>
          <w:rFonts w:ascii="Gill Sans MT" w:eastAsia="Gill Sans MT" w:hAnsi="Gill Sans MT" w:cs="Gill Sans MT"/>
          <w:w w:val="103"/>
          <w:sz w:val="24"/>
          <w:szCs w:val="24"/>
        </w:rPr>
        <w:t>………………………………....</w:t>
      </w:r>
      <w:r>
        <w:rPr>
          <w:rFonts w:ascii="Gill Sans MT" w:eastAsia="Gill Sans MT" w:hAnsi="Gill Sans MT" w:cs="Gill Sans MT"/>
          <w:w w:val="145"/>
          <w:sz w:val="24"/>
          <w:szCs w:val="24"/>
        </w:rPr>
        <w:t>............</w:t>
      </w:r>
    </w:p>
    <w:p w14:paraId="527E66DD" w14:textId="77777777" w:rsidR="00B835A3" w:rsidRDefault="00B835A3">
      <w:pPr>
        <w:spacing w:before="8" w:line="180" w:lineRule="exact"/>
        <w:rPr>
          <w:sz w:val="19"/>
          <w:szCs w:val="19"/>
        </w:rPr>
      </w:pPr>
    </w:p>
    <w:p w14:paraId="563D1CE7" w14:textId="77777777" w:rsidR="00B835A3" w:rsidRDefault="005666D6">
      <w:pPr>
        <w:ind w:left="11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b/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Uraian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pacing w:val="1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w w:val="112"/>
          <w:sz w:val="24"/>
          <w:szCs w:val="24"/>
        </w:rPr>
        <w:t>tangg</w:t>
      </w:r>
      <w:r>
        <w:rPr>
          <w:rFonts w:ascii="Bookman Old Style" w:eastAsia="Bookman Old Style" w:hAnsi="Bookman Old Style" w:cs="Bookman Old Style"/>
          <w:b/>
          <w:w w:val="105"/>
          <w:sz w:val="24"/>
          <w:szCs w:val="24"/>
        </w:rPr>
        <w:t>apan</w:t>
      </w:r>
      <w:proofErr w:type="spellEnd"/>
      <w:proofErr w:type="gramEnd"/>
      <w:r>
        <w:rPr>
          <w:rFonts w:ascii="Bookman Old Style" w:eastAsia="Bookman Old Style" w:hAnsi="Bookman Old Style" w:cs="Bookman Old Style"/>
          <w:b/>
          <w:w w:val="105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b/>
          <w:w w:val="105"/>
          <w:sz w:val="24"/>
          <w:szCs w:val="24"/>
        </w:rPr>
        <w:t>masukan</w:t>
      </w:r>
      <w:proofErr w:type="spellEnd"/>
      <w:r>
        <w:rPr>
          <w:rFonts w:ascii="Bookman Old Style" w:eastAsia="Bookman Old Style" w:hAnsi="Bookman Old Style" w:cs="Bookman Old Style"/>
          <w:b/>
          <w:w w:val="105"/>
          <w:sz w:val="24"/>
          <w:szCs w:val="24"/>
        </w:rPr>
        <w:t>:</w:t>
      </w:r>
    </w:p>
    <w:p w14:paraId="018AA3FC" w14:textId="77777777" w:rsidR="00B835A3" w:rsidRDefault="005666D6">
      <w:pPr>
        <w:spacing w:before="84"/>
        <w:ind w:left="474" w:right="1441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………………………………………………………………………………………………...</w:t>
      </w:r>
    </w:p>
    <w:p w14:paraId="3EC1BAC3" w14:textId="77777777" w:rsidR="00B835A3" w:rsidRDefault="005666D6">
      <w:pPr>
        <w:spacing w:before="87"/>
        <w:ind w:left="474" w:right="1430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…………………………………………………………………………………………………</w:t>
      </w:r>
    </w:p>
    <w:p w14:paraId="292697DE" w14:textId="77777777" w:rsidR="00B835A3" w:rsidRDefault="00B835A3">
      <w:pPr>
        <w:spacing w:before="5" w:line="280" w:lineRule="exact"/>
        <w:rPr>
          <w:sz w:val="28"/>
          <w:szCs w:val="28"/>
        </w:rPr>
      </w:pPr>
    </w:p>
    <w:p w14:paraId="489CFA76" w14:textId="77777777" w:rsidR="00B835A3" w:rsidRDefault="005666D6">
      <w:pPr>
        <w:ind w:left="11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b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w w:val="117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b/>
          <w:w w:val="107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b/>
          <w:w w:val="110"/>
          <w:sz w:val="24"/>
          <w:szCs w:val="24"/>
        </w:rPr>
        <w:t>ti-B</w:t>
      </w:r>
      <w:r>
        <w:rPr>
          <w:rFonts w:ascii="Bookman Old Style" w:eastAsia="Bookman Old Style" w:hAnsi="Bookman Old Style" w:cs="Bookman Old Style"/>
          <w:b/>
          <w:w w:val="107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b/>
          <w:w w:val="104"/>
          <w:sz w:val="24"/>
          <w:szCs w:val="24"/>
        </w:rPr>
        <w:t>ti:</w:t>
      </w:r>
    </w:p>
    <w:p w14:paraId="49416067" w14:textId="77777777" w:rsidR="00B835A3" w:rsidRDefault="005666D6">
      <w:pPr>
        <w:spacing w:before="86" w:line="313" w:lineRule="auto"/>
        <w:ind w:left="474" w:right="1397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w w:val="141"/>
          <w:sz w:val="24"/>
          <w:szCs w:val="24"/>
        </w:rPr>
        <w:t>a.</w:t>
      </w:r>
      <w:r>
        <w:rPr>
          <w:rFonts w:ascii="Gill Sans MT" w:eastAsia="Gill Sans MT" w:hAnsi="Gill Sans MT" w:cs="Gill Sans MT"/>
          <w:spacing w:val="-52"/>
          <w:w w:val="14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……………………………………………...……………………………………………… </w:t>
      </w:r>
      <w:r>
        <w:rPr>
          <w:rFonts w:ascii="Gill Sans MT" w:eastAsia="Gill Sans MT" w:hAnsi="Gill Sans MT" w:cs="Gill Sans MT"/>
          <w:w w:val="133"/>
          <w:sz w:val="24"/>
          <w:szCs w:val="24"/>
        </w:rPr>
        <w:t>b.</w:t>
      </w:r>
      <w:r>
        <w:rPr>
          <w:rFonts w:ascii="Gill Sans MT" w:eastAsia="Gill Sans MT" w:hAnsi="Gill Sans MT" w:cs="Gill Sans MT"/>
          <w:spacing w:val="-3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……………………………………………...……………………………………………… </w:t>
      </w:r>
      <w:r>
        <w:rPr>
          <w:rFonts w:ascii="Gill Sans MT" w:eastAsia="Gill Sans MT" w:hAnsi="Gill Sans MT" w:cs="Gill Sans MT"/>
          <w:w w:val="133"/>
          <w:sz w:val="24"/>
          <w:szCs w:val="24"/>
        </w:rPr>
        <w:t>c.</w:t>
      </w:r>
      <w:r>
        <w:rPr>
          <w:rFonts w:ascii="Gill Sans MT" w:eastAsia="Gill Sans MT" w:hAnsi="Gill Sans MT" w:cs="Gill Sans MT"/>
          <w:spacing w:val="-32"/>
          <w:w w:val="13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………………………………………………………………………………………………</w:t>
      </w:r>
    </w:p>
    <w:p w14:paraId="6C1C1998" w14:textId="77777777" w:rsidR="00B835A3" w:rsidRDefault="00B835A3">
      <w:pPr>
        <w:spacing w:before="2" w:line="200" w:lineRule="exact"/>
      </w:pPr>
    </w:p>
    <w:p w14:paraId="0D0ED5AE" w14:textId="77777777" w:rsidR="00B835A3" w:rsidRDefault="005666D6">
      <w:pPr>
        <w:spacing w:line="310" w:lineRule="auto"/>
        <w:ind w:left="113" w:right="92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w w:val="129"/>
          <w:sz w:val="24"/>
          <w:szCs w:val="24"/>
        </w:rPr>
        <w:t>Saya</w:t>
      </w:r>
      <w:r>
        <w:rPr>
          <w:rFonts w:ascii="Gill Sans MT" w:eastAsia="Gill Sans MT" w:hAnsi="Gill Sans MT" w:cs="Gill Sans MT"/>
          <w:spacing w:val="33"/>
          <w:w w:val="129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9"/>
          <w:sz w:val="24"/>
          <w:szCs w:val="24"/>
        </w:rPr>
        <w:t>menyatakan</w:t>
      </w:r>
      <w:proofErr w:type="spellEnd"/>
      <w:r>
        <w:rPr>
          <w:rFonts w:ascii="Gill Sans MT" w:eastAsia="Gill Sans MT" w:hAnsi="Gill Sans MT" w:cs="Gill Sans MT"/>
          <w:spacing w:val="-12"/>
          <w:w w:val="129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9"/>
          <w:sz w:val="24"/>
          <w:szCs w:val="24"/>
        </w:rPr>
        <w:t>bahwa</w:t>
      </w:r>
      <w:proofErr w:type="spellEnd"/>
      <w:r>
        <w:rPr>
          <w:rFonts w:ascii="Gill Sans MT" w:eastAsia="Gill Sans MT" w:hAnsi="Gill Sans MT" w:cs="Gill Sans MT"/>
          <w:spacing w:val="-6"/>
          <w:w w:val="129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9"/>
          <w:sz w:val="24"/>
          <w:szCs w:val="24"/>
        </w:rPr>
        <w:t>isi</w:t>
      </w:r>
      <w:proofErr w:type="spellEnd"/>
      <w:r>
        <w:rPr>
          <w:rFonts w:ascii="Gill Sans MT" w:eastAsia="Gill Sans MT" w:hAnsi="Gill Sans MT" w:cs="Gill Sans MT"/>
          <w:spacing w:val="12"/>
          <w:w w:val="129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9"/>
          <w:sz w:val="24"/>
          <w:szCs w:val="24"/>
        </w:rPr>
        <w:t>laporan</w:t>
      </w:r>
      <w:proofErr w:type="spellEnd"/>
      <w:r>
        <w:rPr>
          <w:rFonts w:ascii="Gill Sans MT" w:eastAsia="Gill Sans MT" w:hAnsi="Gill Sans MT" w:cs="Gill Sans MT"/>
          <w:spacing w:val="-19"/>
          <w:w w:val="129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9"/>
          <w:sz w:val="24"/>
          <w:szCs w:val="24"/>
        </w:rPr>
        <w:t>ini</w:t>
      </w:r>
      <w:proofErr w:type="spellEnd"/>
      <w:r>
        <w:rPr>
          <w:rFonts w:ascii="Gill Sans MT" w:eastAsia="Gill Sans MT" w:hAnsi="Gill Sans MT" w:cs="Gill Sans MT"/>
          <w:spacing w:val="6"/>
          <w:w w:val="129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9"/>
          <w:sz w:val="24"/>
          <w:szCs w:val="24"/>
        </w:rPr>
        <w:t>adalah</w:t>
      </w:r>
      <w:proofErr w:type="spellEnd"/>
      <w:r>
        <w:rPr>
          <w:rFonts w:ascii="Gill Sans MT" w:eastAsia="Gill Sans MT" w:hAnsi="Gill Sans MT" w:cs="Gill Sans MT"/>
          <w:spacing w:val="26"/>
          <w:w w:val="12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29"/>
          <w:sz w:val="24"/>
          <w:szCs w:val="24"/>
        </w:rPr>
        <w:t>yang</w:t>
      </w:r>
      <w:r>
        <w:rPr>
          <w:rFonts w:ascii="Gill Sans MT" w:eastAsia="Gill Sans MT" w:hAnsi="Gill Sans MT" w:cs="Gill Sans MT"/>
          <w:spacing w:val="21"/>
          <w:w w:val="129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9"/>
          <w:sz w:val="24"/>
          <w:szCs w:val="24"/>
        </w:rPr>
        <w:t>sebenar-benarnya</w:t>
      </w:r>
      <w:proofErr w:type="spellEnd"/>
      <w:r>
        <w:rPr>
          <w:rFonts w:ascii="Gill Sans MT" w:eastAsia="Gill Sans MT" w:hAnsi="Gill Sans MT" w:cs="Gill Sans MT"/>
          <w:spacing w:val="-44"/>
          <w:w w:val="12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29"/>
          <w:sz w:val="24"/>
          <w:szCs w:val="24"/>
        </w:rPr>
        <w:t>dan</w:t>
      </w:r>
      <w:r>
        <w:rPr>
          <w:rFonts w:ascii="Gill Sans MT" w:eastAsia="Gill Sans MT" w:hAnsi="Gill Sans MT" w:cs="Gill Sans MT"/>
          <w:spacing w:val="-2"/>
          <w:w w:val="129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33"/>
          <w:sz w:val="24"/>
          <w:szCs w:val="24"/>
        </w:rPr>
        <w:t>s</w:t>
      </w:r>
      <w:r>
        <w:rPr>
          <w:rFonts w:ascii="Gill Sans MT" w:eastAsia="Gill Sans MT" w:hAnsi="Gill Sans MT" w:cs="Gill Sans MT"/>
          <w:w w:val="136"/>
          <w:sz w:val="24"/>
          <w:szCs w:val="24"/>
        </w:rPr>
        <w:t>aya</w:t>
      </w:r>
      <w:proofErr w:type="spellEnd"/>
      <w:r>
        <w:rPr>
          <w:rFonts w:ascii="Gill Sans MT" w:eastAsia="Gill Sans MT" w:hAnsi="Gill Sans MT" w:cs="Gill Sans MT"/>
          <w:w w:val="136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9"/>
          <w:sz w:val="24"/>
          <w:szCs w:val="24"/>
        </w:rPr>
        <w:t>bersedia</w:t>
      </w:r>
      <w:proofErr w:type="spellEnd"/>
      <w:r>
        <w:rPr>
          <w:rFonts w:ascii="Gill Sans MT" w:eastAsia="Gill Sans MT" w:hAnsi="Gill Sans MT" w:cs="Gill Sans MT"/>
          <w:spacing w:val="-17"/>
          <w:w w:val="129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9"/>
          <w:sz w:val="24"/>
          <w:szCs w:val="24"/>
        </w:rPr>
        <w:t>mempertanggungjawabkan</w:t>
      </w:r>
      <w:proofErr w:type="spellEnd"/>
      <w:r>
        <w:rPr>
          <w:rFonts w:ascii="Gill Sans MT" w:eastAsia="Gill Sans MT" w:hAnsi="Gill Sans MT" w:cs="Gill Sans MT"/>
          <w:spacing w:val="28"/>
          <w:w w:val="129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9"/>
          <w:sz w:val="24"/>
          <w:szCs w:val="24"/>
        </w:rPr>
        <w:t>dihadapan</w:t>
      </w:r>
      <w:proofErr w:type="spellEnd"/>
      <w:r>
        <w:rPr>
          <w:rFonts w:ascii="Gill Sans MT" w:eastAsia="Gill Sans MT" w:hAnsi="Gill Sans MT" w:cs="Gill Sans MT"/>
          <w:spacing w:val="24"/>
          <w:w w:val="129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9"/>
          <w:sz w:val="24"/>
          <w:szCs w:val="24"/>
        </w:rPr>
        <w:t>hukum</w:t>
      </w:r>
      <w:proofErr w:type="spellEnd"/>
      <w:r>
        <w:rPr>
          <w:rFonts w:ascii="Gill Sans MT" w:eastAsia="Gill Sans MT" w:hAnsi="Gill Sans MT" w:cs="Gill Sans MT"/>
          <w:w w:val="129"/>
          <w:sz w:val="24"/>
          <w:szCs w:val="24"/>
        </w:rPr>
        <w:t>.</w:t>
      </w:r>
    </w:p>
    <w:p w14:paraId="0D2838A0" w14:textId="77777777" w:rsidR="00B835A3" w:rsidRDefault="00B835A3">
      <w:pPr>
        <w:spacing w:before="8" w:line="280" w:lineRule="exact"/>
        <w:rPr>
          <w:sz w:val="28"/>
          <w:szCs w:val="28"/>
        </w:rPr>
      </w:pPr>
    </w:p>
    <w:p w14:paraId="5B10FF61" w14:textId="77777777" w:rsidR="00B835A3" w:rsidRDefault="005666D6">
      <w:pPr>
        <w:spacing w:line="260" w:lineRule="exact"/>
        <w:ind w:right="1781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b/>
          <w:w w:val="111"/>
          <w:position w:val="-1"/>
          <w:sz w:val="24"/>
          <w:szCs w:val="24"/>
        </w:rPr>
        <w:t>Pelapor</w:t>
      </w:r>
      <w:proofErr w:type="spellEnd"/>
    </w:p>
    <w:p w14:paraId="3622215A" w14:textId="77777777" w:rsidR="00B835A3" w:rsidRDefault="00B835A3">
      <w:pPr>
        <w:spacing w:line="200" w:lineRule="exact"/>
      </w:pPr>
    </w:p>
    <w:p w14:paraId="56664FDD" w14:textId="77777777" w:rsidR="00B835A3" w:rsidRDefault="00B835A3">
      <w:pPr>
        <w:spacing w:line="200" w:lineRule="exact"/>
      </w:pPr>
    </w:p>
    <w:p w14:paraId="26206196" w14:textId="77777777" w:rsidR="00B835A3" w:rsidRDefault="00B835A3">
      <w:pPr>
        <w:spacing w:before="15" w:line="240" w:lineRule="exact"/>
        <w:rPr>
          <w:sz w:val="24"/>
          <w:szCs w:val="24"/>
        </w:rPr>
      </w:pPr>
    </w:p>
    <w:p w14:paraId="6A9E64FD" w14:textId="59953798" w:rsidR="005666D6" w:rsidRDefault="005666D6">
      <w:pPr>
        <w:spacing w:before="15" w:line="240" w:lineRule="exact"/>
        <w:rPr>
          <w:sz w:val="24"/>
          <w:szCs w:val="24"/>
        </w:rPr>
      </w:pPr>
    </w:p>
    <w:p w14:paraId="4C829B75" w14:textId="4992BE28" w:rsidR="005666D6" w:rsidRDefault="005666D6">
      <w:pPr>
        <w:spacing w:before="15" w:line="240" w:lineRule="exact"/>
        <w:rPr>
          <w:sz w:val="24"/>
          <w:szCs w:val="24"/>
        </w:rPr>
      </w:pPr>
    </w:p>
    <w:p w14:paraId="1D95D887" w14:textId="77777777" w:rsidR="005666D6" w:rsidRDefault="005666D6">
      <w:pPr>
        <w:spacing w:before="15" w:line="240" w:lineRule="exact"/>
        <w:rPr>
          <w:sz w:val="24"/>
          <w:szCs w:val="24"/>
        </w:rPr>
      </w:pPr>
    </w:p>
    <w:p w14:paraId="2E12A6C8" w14:textId="434C8BDD" w:rsidR="005666D6" w:rsidRDefault="005666D6">
      <w:pPr>
        <w:spacing w:before="15" w:line="240" w:lineRule="exact"/>
        <w:rPr>
          <w:sz w:val="24"/>
          <w:szCs w:val="24"/>
        </w:rPr>
        <w:sectPr w:rsidR="005666D6">
          <w:type w:val="continuous"/>
          <w:pgSz w:w="12240" w:h="20160"/>
          <w:pgMar w:top="360" w:right="300" w:bottom="280" w:left="1120" w:header="720" w:footer="720" w:gutter="0"/>
          <w:cols w:space="720"/>
        </w:sectPr>
      </w:pPr>
    </w:p>
    <w:p w14:paraId="1C9503CD" w14:textId="77777777" w:rsidR="00B835A3" w:rsidRDefault="00B835A3">
      <w:pPr>
        <w:spacing w:before="3" w:line="180" w:lineRule="exact"/>
        <w:rPr>
          <w:sz w:val="19"/>
          <w:szCs w:val="19"/>
        </w:rPr>
      </w:pPr>
    </w:p>
    <w:p w14:paraId="1BBF8B58" w14:textId="77777777" w:rsidR="00B835A3" w:rsidRDefault="00B835A3">
      <w:pPr>
        <w:spacing w:line="200" w:lineRule="exact"/>
      </w:pPr>
    </w:p>
    <w:p w14:paraId="1E516778" w14:textId="77777777" w:rsidR="00B835A3" w:rsidRDefault="005666D6">
      <w:pPr>
        <w:ind w:left="113"/>
        <w:rPr>
          <w:rFonts w:ascii="Gill Sans MT" w:eastAsia="Gill Sans MT" w:hAnsi="Gill Sans MT" w:cs="Gill Sans MT"/>
          <w:sz w:val="24"/>
          <w:szCs w:val="24"/>
        </w:rPr>
      </w:pPr>
      <w:proofErr w:type="spellStart"/>
      <w:r>
        <w:rPr>
          <w:rFonts w:ascii="Gill Sans MT" w:eastAsia="Gill Sans MT" w:hAnsi="Gill Sans MT" w:cs="Gill Sans MT"/>
          <w:w w:val="128"/>
          <w:sz w:val="24"/>
          <w:szCs w:val="24"/>
        </w:rPr>
        <w:t>Catatan</w:t>
      </w:r>
      <w:proofErr w:type="spellEnd"/>
      <w:r>
        <w:rPr>
          <w:rFonts w:ascii="Gill Sans MT" w:eastAsia="Gill Sans MT" w:hAnsi="Gill Sans MT" w:cs="Gill Sans MT"/>
          <w:w w:val="128"/>
          <w:sz w:val="24"/>
          <w:szCs w:val="24"/>
        </w:rPr>
        <w:t>:</w:t>
      </w:r>
    </w:p>
    <w:p w14:paraId="33FB186C" w14:textId="77777777" w:rsidR="00B835A3" w:rsidRDefault="005666D6">
      <w:pPr>
        <w:spacing w:before="87" w:line="260" w:lineRule="exact"/>
        <w:ind w:left="113" w:right="-5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position w:val="-1"/>
          <w:sz w:val="24"/>
          <w:szCs w:val="24"/>
        </w:rPr>
        <w:t>*)</w:t>
      </w:r>
      <w:r>
        <w:rPr>
          <w:rFonts w:ascii="Gill Sans MT" w:eastAsia="Gill Sans MT" w:hAnsi="Gill Sans MT" w:cs="Gill Sans MT"/>
          <w:spacing w:val="45"/>
          <w:position w:val="-1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8"/>
          <w:position w:val="-1"/>
          <w:sz w:val="24"/>
          <w:szCs w:val="24"/>
        </w:rPr>
        <w:t>diisi</w:t>
      </w:r>
      <w:proofErr w:type="spellEnd"/>
      <w:r>
        <w:rPr>
          <w:rFonts w:ascii="Gill Sans MT" w:eastAsia="Gill Sans MT" w:hAnsi="Gill Sans MT" w:cs="Gill Sans MT"/>
          <w:spacing w:val="21"/>
          <w:w w:val="128"/>
          <w:position w:val="-1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8"/>
          <w:position w:val="-1"/>
          <w:sz w:val="24"/>
          <w:szCs w:val="24"/>
        </w:rPr>
        <w:t>sesuai</w:t>
      </w:r>
      <w:proofErr w:type="spellEnd"/>
      <w:r>
        <w:rPr>
          <w:rFonts w:ascii="Gill Sans MT" w:eastAsia="Gill Sans MT" w:hAnsi="Gill Sans MT" w:cs="Gill Sans MT"/>
          <w:spacing w:val="14"/>
          <w:w w:val="128"/>
          <w:position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w w:val="128"/>
          <w:position w:val="-1"/>
          <w:sz w:val="24"/>
          <w:szCs w:val="24"/>
        </w:rPr>
        <w:t>wilayah</w:t>
      </w:r>
      <w:r>
        <w:rPr>
          <w:rFonts w:ascii="Gill Sans MT" w:eastAsia="Gill Sans MT" w:hAnsi="Gill Sans MT" w:cs="Gill Sans MT"/>
          <w:spacing w:val="18"/>
          <w:w w:val="128"/>
          <w:position w:val="-1"/>
          <w:sz w:val="24"/>
          <w:szCs w:val="24"/>
        </w:rPr>
        <w:t xml:space="preserve"> </w:t>
      </w:r>
      <w:proofErr w:type="spellStart"/>
      <w:r>
        <w:rPr>
          <w:rFonts w:ascii="Gill Sans MT" w:eastAsia="Gill Sans MT" w:hAnsi="Gill Sans MT" w:cs="Gill Sans MT"/>
          <w:w w:val="128"/>
          <w:position w:val="-1"/>
          <w:sz w:val="24"/>
          <w:szCs w:val="24"/>
        </w:rPr>
        <w:t>Kabupaten</w:t>
      </w:r>
      <w:proofErr w:type="spellEnd"/>
      <w:r>
        <w:rPr>
          <w:rFonts w:ascii="Gill Sans MT" w:eastAsia="Gill Sans MT" w:hAnsi="Gill Sans MT" w:cs="Gill Sans MT"/>
          <w:w w:val="128"/>
          <w:position w:val="-1"/>
          <w:sz w:val="24"/>
          <w:szCs w:val="24"/>
        </w:rPr>
        <w:t>/Kota</w:t>
      </w:r>
    </w:p>
    <w:p w14:paraId="42E4B90E" w14:textId="77777777" w:rsidR="00B835A3" w:rsidRDefault="005666D6">
      <w:pPr>
        <w:spacing w:before="28"/>
        <w:rPr>
          <w:rFonts w:ascii="Gill Sans MT" w:eastAsia="Gill Sans MT" w:hAnsi="Gill Sans MT" w:cs="Gill Sans MT"/>
          <w:sz w:val="24"/>
          <w:szCs w:val="24"/>
        </w:rPr>
        <w:sectPr w:rsidR="00B835A3">
          <w:type w:val="continuous"/>
          <w:pgSz w:w="12240" w:h="20160"/>
          <w:pgMar w:top="360" w:right="300" w:bottom="280" w:left="1120" w:header="720" w:footer="720" w:gutter="0"/>
          <w:cols w:num="2" w:space="720" w:equalWidth="0">
            <w:col w:w="4802" w:space="3048"/>
            <w:col w:w="2970"/>
          </w:cols>
        </w:sectPr>
      </w:pPr>
      <w:r>
        <w:br w:type="column"/>
      </w:r>
      <w:r>
        <w:rPr>
          <w:rFonts w:ascii="Gill Sans MT" w:eastAsia="Gill Sans MT" w:hAnsi="Gill Sans MT" w:cs="Gill Sans MT"/>
          <w:sz w:val="24"/>
          <w:szCs w:val="24"/>
        </w:rPr>
        <w:t>………………</w:t>
      </w:r>
    </w:p>
    <w:p w14:paraId="5B9C3569" w14:textId="77777777" w:rsidR="00B835A3" w:rsidRDefault="00B835A3">
      <w:pPr>
        <w:spacing w:line="200" w:lineRule="exact"/>
      </w:pPr>
    </w:p>
    <w:p w14:paraId="12B9E97E" w14:textId="77777777" w:rsidR="00B835A3" w:rsidRDefault="00B835A3">
      <w:pPr>
        <w:spacing w:line="200" w:lineRule="exact"/>
      </w:pPr>
    </w:p>
    <w:p w14:paraId="013F5348" w14:textId="77777777" w:rsidR="00B835A3" w:rsidRDefault="00B835A3">
      <w:pPr>
        <w:spacing w:line="200" w:lineRule="exact"/>
      </w:pPr>
    </w:p>
    <w:p w14:paraId="756A8FB9" w14:textId="77777777" w:rsidR="00B835A3" w:rsidRDefault="00B835A3">
      <w:pPr>
        <w:spacing w:line="200" w:lineRule="exact"/>
      </w:pPr>
    </w:p>
    <w:p w14:paraId="1418B09C" w14:textId="77777777" w:rsidR="00B835A3" w:rsidRDefault="00B835A3">
      <w:pPr>
        <w:spacing w:line="200" w:lineRule="exact"/>
      </w:pPr>
    </w:p>
    <w:p w14:paraId="123C0E31" w14:textId="77777777" w:rsidR="00B835A3" w:rsidRDefault="00B835A3">
      <w:pPr>
        <w:spacing w:line="200" w:lineRule="exact"/>
      </w:pPr>
    </w:p>
    <w:p w14:paraId="24F92626" w14:textId="77777777" w:rsidR="00B835A3" w:rsidRDefault="00B835A3">
      <w:pPr>
        <w:spacing w:line="200" w:lineRule="exact"/>
      </w:pPr>
    </w:p>
    <w:p w14:paraId="05394A10" w14:textId="77777777" w:rsidR="00B835A3" w:rsidRDefault="00B835A3">
      <w:pPr>
        <w:spacing w:line="200" w:lineRule="exact"/>
      </w:pPr>
    </w:p>
    <w:p w14:paraId="01DAFB84" w14:textId="77777777" w:rsidR="00B835A3" w:rsidRDefault="00B835A3">
      <w:pPr>
        <w:spacing w:line="200" w:lineRule="exact"/>
      </w:pPr>
    </w:p>
    <w:p w14:paraId="48EFB72B" w14:textId="77777777" w:rsidR="00B835A3" w:rsidRDefault="00B835A3">
      <w:pPr>
        <w:spacing w:before="19" w:line="220" w:lineRule="exact"/>
        <w:rPr>
          <w:sz w:val="22"/>
          <w:szCs w:val="22"/>
        </w:rPr>
      </w:pPr>
    </w:p>
    <w:p w14:paraId="2F52B9A7" w14:textId="19C5FDAB" w:rsidR="00B835A3" w:rsidRDefault="00B835A3">
      <w:pPr>
        <w:spacing w:before="31"/>
        <w:ind w:right="120"/>
        <w:jc w:val="right"/>
        <w:rPr>
          <w:rFonts w:ascii="Gill Sans MT" w:eastAsia="Gill Sans MT" w:hAnsi="Gill Sans MT" w:cs="Gill Sans MT"/>
          <w:sz w:val="22"/>
          <w:szCs w:val="22"/>
        </w:rPr>
      </w:pPr>
    </w:p>
    <w:sectPr w:rsidR="00B835A3">
      <w:type w:val="continuous"/>
      <w:pgSz w:w="12240" w:h="20160"/>
      <w:pgMar w:top="360" w:right="3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2591F"/>
    <w:multiLevelType w:val="multilevel"/>
    <w:tmpl w:val="9F5C09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A3"/>
    <w:rsid w:val="005666D6"/>
    <w:rsid w:val="00B8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B5AB"/>
  <w15:docId w15:val="{F46B6E45-0A27-47D2-B256-3CCCA2E6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24CB-05C9-4BA6-993F-726B5F06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User</cp:lastModifiedBy>
  <cp:revision>2</cp:revision>
  <dcterms:created xsi:type="dcterms:W3CDTF">2024-05-02T05:47:00Z</dcterms:created>
  <dcterms:modified xsi:type="dcterms:W3CDTF">2024-05-02T05:50:00Z</dcterms:modified>
</cp:coreProperties>
</file>